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62"/>
        <w:gridCol w:w="140"/>
        <w:gridCol w:w="687"/>
        <w:gridCol w:w="445"/>
        <w:gridCol w:w="142"/>
        <w:gridCol w:w="704"/>
        <w:gridCol w:w="575"/>
        <w:gridCol w:w="847"/>
        <w:gridCol w:w="8"/>
        <w:gridCol w:w="696"/>
        <w:gridCol w:w="266"/>
        <w:gridCol w:w="427"/>
        <w:gridCol w:w="167"/>
        <w:gridCol w:w="697"/>
        <w:gridCol w:w="15"/>
        <w:gridCol w:w="134"/>
        <w:gridCol w:w="294"/>
        <w:gridCol w:w="145"/>
        <w:gridCol w:w="249"/>
        <w:gridCol w:w="299"/>
        <w:gridCol w:w="268"/>
        <w:gridCol w:w="2445"/>
      </w:tblGrid>
      <w:tr w:rsidR="008749C4" w:rsidRPr="005937E1" w:rsidTr="000E05D8">
        <w:trPr>
          <w:trHeight w:val="122"/>
        </w:trPr>
        <w:tc>
          <w:tcPr>
            <w:tcW w:w="11058" w:type="dxa"/>
            <w:gridSpan w:val="23"/>
            <w:shd w:val="clear" w:color="auto" w:fill="EEECE1" w:themeFill="background2"/>
          </w:tcPr>
          <w:p w:rsidR="008749C4" w:rsidRPr="005937E1" w:rsidRDefault="008749C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937E1">
              <w:rPr>
                <w:rFonts w:eastAsia="Times New Roman" w:cs="Times New Roman"/>
                <w:i/>
                <w:lang w:eastAsia="ar-SA"/>
              </w:rPr>
              <w:t>Служебные отметки регистратора</w:t>
            </w:r>
          </w:p>
        </w:tc>
      </w:tr>
      <w:tr w:rsidR="000E05D8" w:rsidRPr="005937E1" w:rsidTr="008E383A">
        <w:trPr>
          <w:trHeight w:val="276"/>
        </w:trPr>
        <w:tc>
          <w:tcPr>
            <w:tcW w:w="5652" w:type="dxa"/>
            <w:gridSpan w:val="11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693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713" w:type="dxa"/>
            <w:gridSpan w:val="2"/>
            <w:tcBorders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0E05D8" w:rsidRPr="005937E1" w:rsidTr="008E383A">
        <w:trPr>
          <w:trHeight w:val="266"/>
        </w:trPr>
        <w:tc>
          <w:tcPr>
            <w:tcW w:w="5652" w:type="dxa"/>
            <w:gridSpan w:val="11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5406" w:type="dxa"/>
            <w:gridSpan w:val="12"/>
            <w:tcBorders>
              <w:lef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8749C4" w:rsidRPr="005937E1" w:rsidTr="00962743">
        <w:trPr>
          <w:trHeight w:val="329"/>
        </w:trPr>
        <w:tc>
          <w:tcPr>
            <w:tcW w:w="11058" w:type="dxa"/>
            <w:gridSpan w:val="2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9C4" w:rsidRPr="008000F0" w:rsidRDefault="004F7A9E" w:rsidP="00FF712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D4343F">
              <w:rPr>
                <w:rFonts w:eastAsia="Times New Roman"/>
                <w:b/>
                <w:lang w:eastAsia="ar-SA"/>
              </w:rPr>
              <w:t xml:space="preserve">РАСПОРЯЖЕНИЕ </w:t>
            </w:r>
            <w:r>
              <w:rPr>
                <w:rFonts w:eastAsia="Times New Roman"/>
                <w:b/>
                <w:lang w:eastAsia="ar-SA"/>
              </w:rPr>
              <w:t xml:space="preserve">О </w:t>
            </w:r>
            <w:r w:rsidR="00FF712B">
              <w:rPr>
                <w:rFonts w:eastAsia="Times New Roman"/>
                <w:b/>
                <w:lang w:eastAsia="ar-SA"/>
              </w:rPr>
              <w:t>ПРОВЕД</w:t>
            </w:r>
            <w:r w:rsidRPr="00D4343F">
              <w:rPr>
                <w:rFonts w:eastAsia="Times New Roman"/>
                <w:b/>
                <w:lang w:eastAsia="ar-SA"/>
              </w:rPr>
              <w:t>ЕНИ</w:t>
            </w:r>
            <w:r>
              <w:rPr>
                <w:rFonts w:eastAsia="Times New Roman"/>
                <w:b/>
                <w:lang w:eastAsia="ar-SA"/>
              </w:rPr>
              <w:t>И</w:t>
            </w:r>
            <w:r w:rsidRPr="00D4343F">
              <w:rPr>
                <w:rFonts w:eastAsia="Times New Roman"/>
                <w:b/>
                <w:lang w:eastAsia="ar-SA"/>
              </w:rPr>
              <w:t xml:space="preserve"> ОПЕРАЦИИ</w:t>
            </w:r>
            <w:r w:rsidR="00585A68">
              <w:rPr>
                <w:rFonts w:eastAsia="Times New Roman"/>
                <w:b/>
                <w:lang w:eastAsia="ar-SA"/>
              </w:rPr>
              <w:t xml:space="preserve"> </w:t>
            </w:r>
          </w:p>
        </w:tc>
      </w:tr>
      <w:tr w:rsidR="000E05D8" w:rsidRPr="0096640B" w:rsidTr="00962743">
        <w:trPr>
          <w:trHeight w:val="162"/>
        </w:trPr>
        <w:tc>
          <w:tcPr>
            <w:tcW w:w="11058" w:type="dxa"/>
            <w:gridSpan w:val="2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E05D8" w:rsidRPr="00962743" w:rsidRDefault="00962743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962743" w:rsidRPr="0096640B" w:rsidTr="00962743">
        <w:trPr>
          <w:trHeight w:val="162"/>
        </w:trPr>
        <w:tc>
          <w:tcPr>
            <w:tcW w:w="11058" w:type="dxa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2743" w:rsidRPr="00F771B9" w:rsidRDefault="00962743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E05D8" w:rsidRPr="0096640B" w:rsidTr="00962743">
        <w:trPr>
          <w:trHeight w:val="72"/>
        </w:trPr>
        <w:tc>
          <w:tcPr>
            <w:tcW w:w="11058" w:type="dxa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0E05D8" w:rsidRDefault="00557CDE" w:rsidP="009627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или полное наименование для юридических лиц)</w:t>
            </w:r>
          </w:p>
        </w:tc>
      </w:tr>
      <w:tr w:rsidR="000E05D8" w:rsidRPr="0096640B" w:rsidTr="008E383A">
        <w:trPr>
          <w:trHeight w:val="329"/>
        </w:trPr>
        <w:tc>
          <w:tcPr>
            <w:tcW w:w="8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0E05D8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10212" w:type="dxa"/>
            <w:gridSpan w:val="2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E05D8" w:rsidRPr="0096640B" w:rsidTr="008E383A">
        <w:trPr>
          <w:trHeight w:val="329"/>
        </w:trPr>
        <w:tc>
          <w:tcPr>
            <w:tcW w:w="2680" w:type="dxa"/>
            <w:gridSpan w:val="5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0E05D8" w:rsidRDefault="00223F0E" w:rsidP="007103D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378" w:type="dxa"/>
            <w:gridSpan w:val="1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749C4" w:rsidRPr="0096640B" w:rsidTr="000E05D8">
        <w:trPr>
          <w:trHeight w:val="329"/>
        </w:trPr>
        <w:tc>
          <w:tcPr>
            <w:tcW w:w="11058" w:type="dxa"/>
            <w:gridSpan w:val="2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749C4" w:rsidRPr="00962743" w:rsidRDefault="00F771B9" w:rsidP="00A01F2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Настоящим прошу </w:t>
            </w:r>
            <w:r w:rsidR="00A236C0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провести операцию о передаче </w:t>
            </w:r>
            <w:r w:rsidR="00A01F2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инвестиционных паев</w:t>
            </w:r>
            <w:r w:rsidR="00A236C0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F25F0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(далее – ИП) </w:t>
            </w:r>
            <w:r w:rsidR="00A236C0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 реестре</w:t>
            </w:r>
            <w:r w:rsidR="00E4268B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владельцев </w:t>
            </w:r>
            <w:r w:rsidR="00061FD7" w:rsidRPr="00061FD7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инвестиционных паев инвестиционного фонда</w:t>
            </w:r>
            <w:r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0E05D8" w:rsidRPr="005937E1" w:rsidTr="008E383A">
        <w:trPr>
          <w:trHeight w:val="186"/>
        </w:trPr>
        <w:tc>
          <w:tcPr>
            <w:tcW w:w="11058" w:type="dxa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Default="000E05D8" w:rsidP="00B5365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E05D8" w:rsidRPr="005937E1" w:rsidTr="008E383A">
        <w:trPr>
          <w:trHeight w:val="190"/>
        </w:trPr>
        <w:tc>
          <w:tcPr>
            <w:tcW w:w="11058" w:type="dxa"/>
            <w:gridSpan w:val="2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05D8" w:rsidRPr="000E05D8" w:rsidRDefault="00573037" w:rsidP="00061FD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П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олное наименование </w:t>
            </w:r>
            <w:r w:rsidR="00061FD7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паевого</w:t>
            </w:r>
            <w:r w:rsidR="00061FD7" w:rsidRPr="00061FD7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 инвестиционного фонда</w:t>
            </w:r>
            <w:r w:rsidR="000E05D8"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61FD7" w:rsidRPr="0096640B" w:rsidTr="00F0138A">
        <w:trPr>
          <w:trHeight w:val="65"/>
        </w:trPr>
        <w:tc>
          <w:tcPr>
            <w:tcW w:w="11058" w:type="dxa"/>
            <w:gridSpan w:val="2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61FD7" w:rsidRPr="008E383A" w:rsidRDefault="00061FD7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061FD7" w:rsidRPr="005937E1" w:rsidTr="00F0138A">
        <w:trPr>
          <w:trHeight w:val="223"/>
        </w:trPr>
        <w:tc>
          <w:tcPr>
            <w:tcW w:w="11058" w:type="dxa"/>
            <w:gridSpan w:val="2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61FD7" w:rsidRPr="00E4268B" w:rsidRDefault="00061FD7" w:rsidP="00061FD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управляющей компании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8749C4" w:rsidRPr="005937E1" w:rsidTr="008E383A">
        <w:trPr>
          <w:trHeight w:val="256"/>
        </w:trPr>
        <w:tc>
          <w:tcPr>
            <w:tcW w:w="2822" w:type="dxa"/>
            <w:gridSpan w:val="6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749C4" w:rsidRPr="00A236C0" w:rsidRDefault="000E05D8" w:rsidP="008E383A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в к</w:t>
            </w:r>
            <w:r w:rsidR="008749C4"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оличеств</w:t>
            </w: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е</w:t>
            </w:r>
            <w:r w:rsidR="008749C4" w:rsidRPr="00A236C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749C4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Ц</w:t>
            </w:r>
            <w:r w:rsidR="00F27842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ифрами и </w:t>
            </w:r>
            <w:r w:rsidR="008749C4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прописью)</w:t>
            </w:r>
          </w:p>
        </w:tc>
        <w:tc>
          <w:tcPr>
            <w:tcW w:w="8236" w:type="dxa"/>
            <w:gridSpan w:val="1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749C4" w:rsidRPr="00E4268B" w:rsidRDefault="008749C4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749C4" w:rsidRPr="005937E1" w:rsidTr="008E383A">
        <w:trPr>
          <w:trHeight w:val="260"/>
        </w:trPr>
        <w:tc>
          <w:tcPr>
            <w:tcW w:w="1408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749C4" w:rsidRPr="008E383A" w:rsidRDefault="008749C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 основании</w:t>
            </w:r>
          </w:p>
        </w:tc>
        <w:tc>
          <w:tcPr>
            <w:tcW w:w="4510" w:type="dxa"/>
            <w:gridSpan w:val="10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49C4" w:rsidRPr="008E383A" w:rsidRDefault="008749C4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701" w:type="dxa"/>
            <w:gridSpan w:val="7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4F3341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от</w:t>
            </w:r>
          </w:p>
        </w:tc>
        <w:tc>
          <w:tcPr>
            <w:tcW w:w="2445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E05D8" w:rsidRPr="005937E1" w:rsidTr="000E05D8">
        <w:trPr>
          <w:trHeight w:val="152"/>
        </w:trPr>
        <w:tc>
          <w:tcPr>
            <w:tcW w:w="11058" w:type="dxa"/>
            <w:gridSpan w:val="23"/>
            <w:shd w:val="clear" w:color="auto" w:fill="auto"/>
          </w:tcPr>
          <w:p w:rsidR="000E05D8" w:rsidRPr="00A236C0" w:rsidRDefault="000E05D8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олное наименование, дата и номер договора)</w:t>
            </w:r>
          </w:p>
        </w:tc>
      </w:tr>
      <w:tr w:rsidR="00A01F24" w:rsidRPr="005937E1" w:rsidTr="008E383A">
        <w:trPr>
          <w:trHeight w:val="246"/>
        </w:trPr>
        <w:tc>
          <w:tcPr>
            <w:tcW w:w="7224" w:type="dxa"/>
            <w:gridSpan w:val="16"/>
            <w:shd w:val="clear" w:color="auto" w:fill="auto"/>
            <w:vAlign w:val="center"/>
          </w:tcPr>
          <w:p w:rsidR="00A01F24" w:rsidRPr="008E383A" w:rsidRDefault="00A01F24" w:rsidP="00291335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A01F24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Регистрационный номер правил доверительного управления паевого инвестиционного фонда</w:t>
            </w:r>
          </w:p>
        </w:tc>
        <w:tc>
          <w:tcPr>
            <w:tcW w:w="3834" w:type="dxa"/>
            <w:gridSpan w:val="7"/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01F24" w:rsidRPr="005937E1" w:rsidTr="008E383A">
        <w:trPr>
          <w:trHeight w:val="246"/>
        </w:trPr>
        <w:tc>
          <w:tcPr>
            <w:tcW w:w="7224" w:type="dxa"/>
            <w:gridSpan w:val="16"/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8E383A">
              <w:rPr>
                <w:rFonts w:eastAsia="Times New Roman"/>
                <w:bCs/>
                <w:sz w:val="20"/>
                <w:szCs w:val="20"/>
                <w:lang w:eastAsia="ar-SA"/>
              </w:rPr>
              <w:t>Уникальный идентификационный номер, присвоенный в соответствии с условиями осуществления депозитарной деятельности центрального депозитария</w:t>
            </w:r>
          </w:p>
        </w:tc>
        <w:tc>
          <w:tcPr>
            <w:tcW w:w="3834" w:type="dxa"/>
            <w:gridSpan w:val="7"/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A01F24" w:rsidRPr="005937E1" w:rsidTr="008E383A">
        <w:trPr>
          <w:trHeight w:val="246"/>
        </w:trPr>
        <w:tc>
          <w:tcPr>
            <w:tcW w:w="3526" w:type="dxa"/>
            <w:gridSpan w:val="7"/>
            <w:shd w:val="clear" w:color="auto" w:fill="auto"/>
            <w:vAlign w:val="center"/>
          </w:tcPr>
          <w:p w:rsidR="00A01F24" w:rsidRPr="008E383A" w:rsidRDefault="00A01F24" w:rsidP="00A01F2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Способ оплаты </w:t>
            </w:r>
            <w:r w:rsidR="00F25F0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ИП </w:t>
            </w: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по договору:</w:t>
            </w:r>
          </w:p>
        </w:tc>
        <w:tc>
          <w:tcPr>
            <w:tcW w:w="57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411" w:type="dxa"/>
            <w:gridSpan w:val="6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наличная</w:t>
            </w:r>
          </w:p>
        </w:tc>
        <w:tc>
          <w:tcPr>
            <w:tcW w:w="712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834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безналичная</w:t>
            </w:r>
          </w:p>
        </w:tc>
      </w:tr>
      <w:tr w:rsidR="00A01F24" w:rsidRPr="005937E1" w:rsidTr="000E05D8">
        <w:trPr>
          <w:trHeight w:val="71"/>
        </w:trPr>
        <w:tc>
          <w:tcPr>
            <w:tcW w:w="11058" w:type="dxa"/>
            <w:gridSpan w:val="23"/>
            <w:shd w:val="clear" w:color="auto" w:fill="auto"/>
          </w:tcPr>
          <w:p w:rsidR="00A01F24" w:rsidRPr="00A236C0" w:rsidRDefault="00A01F24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kern w:val="1"/>
                <w:sz w:val="20"/>
                <w:szCs w:val="20"/>
                <w:lang w:eastAsia="ru-RU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В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случае если раздел не заполнен, Регистратор считает, что оплата произведена за наличный расчет)</w:t>
            </w:r>
          </w:p>
        </w:tc>
      </w:tr>
      <w:tr w:rsidR="00A01F24" w:rsidRPr="005937E1" w:rsidTr="008E383A">
        <w:trPr>
          <w:trHeight w:val="155"/>
        </w:trPr>
        <w:tc>
          <w:tcPr>
            <w:tcW w:w="3526" w:type="dxa"/>
            <w:gridSpan w:val="7"/>
            <w:shd w:val="clear" w:color="auto" w:fill="auto"/>
            <w:vAlign w:val="center"/>
          </w:tcPr>
          <w:p w:rsidR="00A01F24" w:rsidRPr="008E383A" w:rsidRDefault="00A01F24" w:rsidP="00F25F02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0"/>
                <w:szCs w:val="20"/>
                <w:lang w:eastAsia="ru-RU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Оплата</w:t>
            </w:r>
            <w:r w:rsidR="00F25F0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ИП </w:t>
            </w: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производится за счет:</w:t>
            </w:r>
            <w:r w:rsidRPr="008E383A">
              <w:rPr>
                <w:rFonts w:eastAsia="Times New Roman" w:cs="Times New Roman"/>
                <w:kern w:val="1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7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411" w:type="dxa"/>
            <w:gridSpan w:val="6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собственных средств</w:t>
            </w:r>
          </w:p>
        </w:tc>
        <w:tc>
          <w:tcPr>
            <w:tcW w:w="712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8E383A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834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01F24" w:rsidRPr="008E383A" w:rsidRDefault="00A01F24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заемных средств</w:t>
            </w:r>
          </w:p>
        </w:tc>
      </w:tr>
      <w:tr w:rsidR="00A01F24" w:rsidRPr="005937E1" w:rsidTr="00E4268B">
        <w:trPr>
          <w:trHeight w:val="155"/>
        </w:trPr>
        <w:tc>
          <w:tcPr>
            <w:tcW w:w="11058" w:type="dxa"/>
            <w:gridSpan w:val="2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F24" w:rsidRPr="00A236C0" w:rsidRDefault="00A01F24" w:rsidP="00F25F02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4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Сведения об обременении </w:t>
            </w:r>
            <w:r w:rsidR="00F25F0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ИП</w:t>
            </w:r>
            <w:r w:rsidRPr="00A236C0">
              <w:rPr>
                <w:rFonts w:eastAsia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З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аполняется 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при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наличи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 обременения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)</w:t>
            </w:r>
          </w:p>
        </w:tc>
      </w:tr>
      <w:tr w:rsidR="00A01F24" w:rsidRPr="005937E1" w:rsidTr="00A236C0">
        <w:trPr>
          <w:trHeight w:val="191"/>
        </w:trPr>
        <w:tc>
          <w:tcPr>
            <w:tcW w:w="11058" w:type="dxa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A236C0" w:rsidRDefault="00A01F24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</w:tr>
      <w:tr w:rsidR="00A01F24" w:rsidRPr="005937E1" w:rsidTr="00A236C0">
        <w:trPr>
          <w:trHeight w:val="109"/>
        </w:trPr>
        <w:tc>
          <w:tcPr>
            <w:tcW w:w="11058" w:type="dxa"/>
            <w:gridSpan w:val="23"/>
            <w:tcBorders>
              <w:top w:val="dotted" w:sz="4" w:space="0" w:color="auto"/>
            </w:tcBorders>
            <w:shd w:val="clear" w:color="auto" w:fill="auto"/>
          </w:tcPr>
          <w:p w:rsidR="00A01F24" w:rsidRPr="00A236C0" w:rsidRDefault="00A01F24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0"/>
                <w:szCs w:val="20"/>
                <w:lang w:eastAsia="ar-SA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олное наименование, дата, номер договора о залоге и/или договора по</w:t>
            </w:r>
            <w:r w:rsidRPr="00A236C0">
              <w:t xml:space="preserve">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основному обязательству)</w:t>
            </w:r>
          </w:p>
        </w:tc>
      </w:tr>
      <w:tr w:rsidR="00A01F24" w:rsidRPr="005937E1" w:rsidTr="008E383A">
        <w:trPr>
          <w:trHeight w:val="133"/>
        </w:trPr>
        <w:tc>
          <w:tcPr>
            <w:tcW w:w="1548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01F24" w:rsidRPr="008E383A" w:rsidRDefault="00A01F24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Сумма сделки</w:t>
            </w:r>
          </w:p>
        </w:tc>
        <w:tc>
          <w:tcPr>
            <w:tcW w:w="9510" w:type="dxa"/>
            <w:gridSpan w:val="20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F24" w:rsidRPr="008E383A" w:rsidRDefault="00A01F24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5937E1" w:rsidTr="00D80673">
        <w:trPr>
          <w:trHeight w:val="64"/>
        </w:trPr>
        <w:tc>
          <w:tcPr>
            <w:tcW w:w="11058" w:type="dxa"/>
            <w:gridSpan w:val="23"/>
            <w:tcBorders>
              <w:top w:val="dotted" w:sz="4" w:space="0" w:color="auto"/>
            </w:tcBorders>
            <w:shd w:val="clear" w:color="auto" w:fill="auto"/>
          </w:tcPr>
          <w:p w:rsidR="00A01F24" w:rsidRPr="00A236C0" w:rsidRDefault="00A01F24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4"/>
                <w:lang w:eastAsia="ar-SA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Ц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ифрами и прописью)</w:t>
            </w:r>
          </w:p>
        </w:tc>
      </w:tr>
      <w:tr w:rsidR="00A01F24" w:rsidRPr="00375640" w:rsidTr="000E05D8">
        <w:trPr>
          <w:trHeight w:val="329"/>
        </w:trPr>
        <w:tc>
          <w:tcPr>
            <w:tcW w:w="11058" w:type="dxa"/>
            <w:gridSpan w:val="23"/>
            <w:shd w:val="clear" w:color="auto" w:fill="auto"/>
            <w:vAlign w:val="bottom"/>
          </w:tcPr>
          <w:p w:rsidR="00A01F24" w:rsidRPr="008E383A" w:rsidRDefault="00A01F24" w:rsidP="00453E29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Лицо, передающее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инвестиционные паи</w:t>
            </w: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, гарантирует, что не будут нарушены ограничения, установленные законодательством Российской Федерации или вступившим в законную силу решением суда, а также, что сумма сделки соответствует рыночной цене и принимается для целей налогообложения в соответствии с Налоговым кодексом Российской Федерации.</w:t>
            </w:r>
          </w:p>
        </w:tc>
      </w:tr>
      <w:tr w:rsidR="00A01F24" w:rsidRPr="00375640" w:rsidTr="00C141F5">
        <w:trPr>
          <w:trHeight w:val="108"/>
        </w:trPr>
        <w:tc>
          <w:tcPr>
            <w:tcW w:w="11058" w:type="dxa"/>
            <w:gridSpan w:val="2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01F24" w:rsidRPr="00E4268B" w:rsidRDefault="00A01F24" w:rsidP="00E4268B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20"/>
                <w:lang w:eastAsia="ar-SA"/>
              </w:rPr>
            </w:pPr>
          </w:p>
        </w:tc>
      </w:tr>
      <w:tr w:rsidR="00A01F24" w:rsidRPr="00375640" w:rsidTr="008E383A">
        <w:trPr>
          <w:trHeight w:val="391"/>
        </w:trPr>
        <w:tc>
          <w:tcPr>
            <w:tcW w:w="7358" w:type="dxa"/>
            <w:gridSpan w:val="17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01F24" w:rsidRPr="00E4268B" w:rsidRDefault="00A01F24" w:rsidP="00E4268B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НОМЕР (КОД) ЛИЦЕВОГО СЧЕТА, </w:t>
            </w:r>
          </w:p>
          <w:p w:rsidR="00A01F24" w:rsidRPr="00E4268B" w:rsidRDefault="00A01F24" w:rsidP="00F25F02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ПО </w:t>
            </w:r>
            <w:proofErr w:type="gramStart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>КОТОРОМУ</w:t>
            </w:r>
            <w:proofErr w:type="gramEnd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ВНОСИТСЯ ЗАПИСЬ О СПИСАНИИ </w:t>
            </w:r>
            <w:r w:rsidR="00F25F02">
              <w:rPr>
                <w:rFonts w:eastAsia="Times New Roman"/>
                <w:b/>
                <w:sz w:val="18"/>
                <w:szCs w:val="18"/>
                <w:lang w:eastAsia="ar-SA"/>
              </w:rPr>
              <w:t>ИП</w:t>
            </w:r>
          </w:p>
        </w:tc>
        <w:tc>
          <w:tcPr>
            <w:tcW w:w="3700" w:type="dxa"/>
            <w:gridSpan w:val="6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DB751B" w:rsidRDefault="00A01F24" w:rsidP="00DB751B">
            <w:pPr>
              <w:suppressAutoHyphens/>
              <w:spacing w:after="0" w:line="168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A01F24" w:rsidRPr="005937E1" w:rsidTr="00D80673">
        <w:trPr>
          <w:trHeight w:val="119"/>
        </w:trPr>
        <w:tc>
          <w:tcPr>
            <w:tcW w:w="11058" w:type="dxa"/>
            <w:gridSpan w:val="2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5937E1" w:rsidTr="00D80673">
        <w:trPr>
          <w:trHeight w:val="64"/>
        </w:trPr>
        <w:tc>
          <w:tcPr>
            <w:tcW w:w="11058" w:type="dxa"/>
            <w:gridSpan w:val="23"/>
            <w:tcBorders>
              <w:top w:val="dotted" w:sz="4" w:space="0" w:color="auto"/>
            </w:tcBorders>
            <w:shd w:val="clear" w:color="auto" w:fill="auto"/>
          </w:tcPr>
          <w:p w:rsidR="00A01F24" w:rsidRPr="00181E1C" w:rsidRDefault="00A01F2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или полное наименование для юридических лиц)</w:t>
            </w:r>
          </w:p>
        </w:tc>
      </w:tr>
      <w:tr w:rsidR="00A01F24" w:rsidRPr="005937E1" w:rsidTr="008E383A">
        <w:trPr>
          <w:trHeight w:val="64"/>
        </w:trPr>
        <w:tc>
          <w:tcPr>
            <w:tcW w:w="4101" w:type="dxa"/>
            <w:gridSpan w:val="8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957" w:type="dxa"/>
            <w:gridSpan w:val="15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5937E1" w:rsidTr="008E383A">
        <w:trPr>
          <w:trHeight w:val="95"/>
        </w:trPr>
        <w:tc>
          <w:tcPr>
            <w:tcW w:w="2235" w:type="dxa"/>
            <w:gridSpan w:val="4"/>
            <w:tcBorders>
              <w:top w:val="nil"/>
              <w:right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2713" w:type="dxa"/>
            <w:gridSpan w:val="5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04" w:type="dxa"/>
            <w:gridSpan w:val="9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3406" w:type="dxa"/>
            <w:gridSpan w:val="5"/>
            <w:tcBorders>
              <w:top w:val="nil"/>
              <w:left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A0150E" w:rsidTr="00F40C96">
        <w:trPr>
          <w:trHeight w:val="69"/>
        </w:trPr>
        <w:tc>
          <w:tcPr>
            <w:tcW w:w="11058" w:type="dxa"/>
            <w:gridSpan w:val="23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A01F24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8"/>
                <w:lang w:eastAsia="ar-SA"/>
              </w:rPr>
            </w:pPr>
          </w:p>
          <w:p w:rsidR="00A01F24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8"/>
                <w:lang w:eastAsia="ar-SA"/>
              </w:rPr>
            </w:pPr>
          </w:p>
          <w:p w:rsidR="00A01F24" w:rsidRPr="00A0150E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</w:p>
        </w:tc>
      </w:tr>
      <w:tr w:rsidR="00A01F24" w:rsidRPr="0096640B" w:rsidTr="008E383A">
        <w:trPr>
          <w:trHeight w:val="314"/>
        </w:trPr>
        <w:tc>
          <w:tcPr>
            <w:tcW w:w="7358" w:type="dxa"/>
            <w:gridSpan w:val="17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01F24" w:rsidRPr="00E4268B" w:rsidRDefault="00A01F24" w:rsidP="00E4268B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НОМЕР (КОД) ЛИЦЕВОГО СЧЕТА, </w:t>
            </w:r>
          </w:p>
          <w:p w:rsidR="00A01F24" w:rsidRPr="00E4268B" w:rsidRDefault="00A01F24" w:rsidP="00F25F02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ПО </w:t>
            </w:r>
            <w:proofErr w:type="gramStart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>КОТОРОМУ</w:t>
            </w:r>
            <w:proofErr w:type="gramEnd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ВНОСИТСЯ ЗАПИСЬ О </w:t>
            </w:r>
            <w:r>
              <w:rPr>
                <w:rFonts w:eastAsia="Times New Roman"/>
                <w:b/>
                <w:sz w:val="18"/>
                <w:szCs w:val="18"/>
                <w:lang w:eastAsia="ar-SA"/>
              </w:rPr>
              <w:t>ЗАЧИСЛЕНИИ</w:t>
            </w: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</w:t>
            </w:r>
            <w:r w:rsidR="00F25F02">
              <w:rPr>
                <w:rFonts w:eastAsia="Times New Roman"/>
                <w:b/>
                <w:sz w:val="18"/>
                <w:szCs w:val="18"/>
                <w:lang w:eastAsia="ar-SA"/>
              </w:rPr>
              <w:t>ИП</w:t>
            </w:r>
          </w:p>
        </w:tc>
        <w:tc>
          <w:tcPr>
            <w:tcW w:w="3700" w:type="dxa"/>
            <w:gridSpan w:val="6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96640B" w:rsidRDefault="00A01F2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4"/>
                <w:lang w:eastAsia="ar-SA"/>
              </w:rPr>
            </w:pPr>
          </w:p>
        </w:tc>
      </w:tr>
      <w:tr w:rsidR="00A01F24" w:rsidRPr="005937E1" w:rsidTr="00D80673">
        <w:trPr>
          <w:trHeight w:val="119"/>
        </w:trPr>
        <w:tc>
          <w:tcPr>
            <w:tcW w:w="11058" w:type="dxa"/>
            <w:gridSpan w:val="2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5937E1" w:rsidTr="00D80673">
        <w:trPr>
          <w:trHeight w:val="64"/>
        </w:trPr>
        <w:tc>
          <w:tcPr>
            <w:tcW w:w="11058" w:type="dxa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01F24" w:rsidRPr="00181E1C" w:rsidRDefault="00A01F2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или полное наименование для юридических лиц)</w:t>
            </w:r>
          </w:p>
        </w:tc>
      </w:tr>
      <w:tr w:rsidR="00A01F24" w:rsidRPr="005937E1" w:rsidTr="008E383A">
        <w:trPr>
          <w:trHeight w:val="64"/>
        </w:trPr>
        <w:tc>
          <w:tcPr>
            <w:tcW w:w="4101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957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5937E1" w:rsidTr="008E383A">
        <w:trPr>
          <w:trHeight w:val="64"/>
        </w:trPr>
        <w:tc>
          <w:tcPr>
            <w:tcW w:w="2235" w:type="dxa"/>
            <w:gridSpan w:val="4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2721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6" w:type="dxa"/>
            <w:gridSpan w:val="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340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A0150E" w:rsidTr="00D80673">
        <w:trPr>
          <w:trHeight w:val="69"/>
        </w:trPr>
        <w:tc>
          <w:tcPr>
            <w:tcW w:w="11058" w:type="dxa"/>
            <w:gridSpan w:val="2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01F24" w:rsidRPr="00A0150E" w:rsidRDefault="00A01F2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</w:p>
        </w:tc>
      </w:tr>
      <w:tr w:rsidR="00A01F24" w:rsidRPr="00A0150E" w:rsidTr="00D80673">
        <w:trPr>
          <w:trHeight w:val="69"/>
        </w:trPr>
        <w:tc>
          <w:tcPr>
            <w:tcW w:w="11058" w:type="dxa"/>
            <w:gridSpan w:val="2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F25F02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Сведения о лице, являющимся кредитором по обязательству владельца </w:t>
            </w:r>
            <w:r w:rsidR="00F25F02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ИП</w:t>
            </w: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, в случае передачи </w:t>
            </w:r>
            <w:r w:rsidR="00F25F02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ИП</w:t>
            </w: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на депозитный счет нотариуса:</w:t>
            </w:r>
          </w:p>
        </w:tc>
      </w:tr>
      <w:tr w:rsidR="00A01F24" w:rsidRPr="00A0150E" w:rsidTr="00D80673">
        <w:trPr>
          <w:trHeight w:val="69"/>
        </w:trPr>
        <w:tc>
          <w:tcPr>
            <w:tcW w:w="11058" w:type="dxa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0D1139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A0150E" w:rsidTr="00D80673">
        <w:trPr>
          <w:trHeight w:val="69"/>
        </w:trPr>
        <w:tc>
          <w:tcPr>
            <w:tcW w:w="11058" w:type="dxa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0D1139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A0150E" w:rsidTr="00D80673">
        <w:trPr>
          <w:trHeight w:val="69"/>
        </w:trPr>
        <w:tc>
          <w:tcPr>
            <w:tcW w:w="11058" w:type="dxa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0D1139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A0150E" w:rsidTr="008E383A">
        <w:trPr>
          <w:trHeight w:val="197"/>
        </w:trPr>
        <w:tc>
          <w:tcPr>
            <w:tcW w:w="11058" w:type="dxa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557CDE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(Фамилия, имя, отчество (последнее - при наличии) для физических лиц или полное наименование для юридиче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ских лиц</w:t>
            </w:r>
            <w:r w:rsidRP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; известная владельцу информация о кредиторе и сведения о наличии спора по поводу того, кто является кредитором)</w:t>
            </w:r>
          </w:p>
        </w:tc>
      </w:tr>
      <w:tr w:rsidR="00A01F24" w:rsidRPr="00A0150E" w:rsidTr="008E383A">
        <w:trPr>
          <w:trHeight w:val="69"/>
        </w:trPr>
        <w:tc>
          <w:tcPr>
            <w:tcW w:w="7797" w:type="dxa"/>
            <w:gridSpan w:val="19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FF712B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В случае отказа в </w:t>
            </w:r>
            <w:r w:rsidR="00FF712B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провед</w:t>
            </w:r>
            <w:bookmarkStart w:id="0" w:name="_GoBack"/>
            <w:bookmarkEnd w:id="0"/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ении операции уведомление прошу отправить по адресу:</w:t>
            </w:r>
          </w:p>
        </w:tc>
        <w:tc>
          <w:tcPr>
            <w:tcW w:w="3261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A0150E" w:rsidTr="00D80673">
        <w:trPr>
          <w:trHeight w:val="69"/>
        </w:trPr>
        <w:tc>
          <w:tcPr>
            <w:tcW w:w="11058" w:type="dxa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RPr="00A0150E" w:rsidTr="00D80673">
        <w:trPr>
          <w:trHeight w:val="69"/>
        </w:trPr>
        <w:tc>
          <w:tcPr>
            <w:tcW w:w="11058" w:type="dxa"/>
            <w:gridSpan w:val="23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A01F24" w:rsidRPr="008E383A" w:rsidRDefault="00A01F24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01F24" w:rsidTr="008E383A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3526" w:type="dxa"/>
            <w:gridSpan w:val="7"/>
            <w:vAlign w:val="center"/>
            <w:hideMark/>
          </w:tcPr>
          <w:p w:rsidR="00A01F24" w:rsidRDefault="00A01F24" w:rsidP="00F25F0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Подпись лица, передающего </w:t>
            </w:r>
            <w:r w:rsidR="00F25F02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ИП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3683" w:type="dxa"/>
            <w:gridSpan w:val="8"/>
            <w:vAlign w:val="center"/>
            <w:hideMark/>
          </w:tcPr>
          <w:p w:rsidR="00A01F24" w:rsidRDefault="00A01F2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Подпись залогодержателя:</w:t>
            </w:r>
          </w:p>
          <w:p w:rsidR="00A01F24" w:rsidRDefault="00A01F24" w:rsidP="00CB55D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E4268B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(в случае  передач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</w:t>
            </w:r>
            <w:r w:rsidRPr="00E4268B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заложенных ценных бумаг)</w:t>
            </w:r>
          </w:p>
        </w:tc>
        <w:tc>
          <w:tcPr>
            <w:tcW w:w="3849" w:type="dxa"/>
            <w:gridSpan w:val="8"/>
            <w:vAlign w:val="center"/>
            <w:hideMark/>
          </w:tcPr>
          <w:p w:rsidR="00A01F24" w:rsidRDefault="00A01F2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Подпись лица, принимающего </w:t>
            </w:r>
            <w:r w:rsidR="00F25F02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ИП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:</w:t>
            </w:r>
          </w:p>
          <w:p w:rsidR="00A01F24" w:rsidRDefault="00A01F2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 w:rsidRPr="00CB55D6">
              <w:rPr>
                <w:rFonts w:eastAsia="Times New Roman"/>
                <w:sz w:val="14"/>
                <w:szCs w:val="14"/>
                <w:lang w:eastAsia="ar-SA"/>
              </w:rPr>
              <w:t>(</w:t>
            </w:r>
            <w:r w:rsidRPr="00CB55D6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в случаях</w:t>
            </w:r>
            <w:r w:rsidRPr="00E4268B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, предусмотренных соглашением сторон)</w:t>
            </w:r>
          </w:p>
        </w:tc>
      </w:tr>
      <w:tr w:rsidR="00A01F24" w:rsidTr="008E383A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3526" w:type="dxa"/>
            <w:gridSpan w:val="7"/>
            <w:vAlign w:val="bottom"/>
          </w:tcPr>
          <w:p w:rsidR="00A01F24" w:rsidRDefault="00A01F24" w:rsidP="00F57B20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  <w:proofErr w:type="spellStart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м.п</w:t>
            </w:r>
            <w:proofErr w:type="spellEnd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683" w:type="dxa"/>
            <w:gridSpan w:val="8"/>
            <w:vAlign w:val="bottom"/>
          </w:tcPr>
          <w:p w:rsidR="00A01F24" w:rsidRDefault="00A01F24" w:rsidP="00AD3CBF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  <w:proofErr w:type="spellStart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м.п</w:t>
            </w:r>
            <w:proofErr w:type="spellEnd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849" w:type="dxa"/>
            <w:gridSpan w:val="8"/>
            <w:vAlign w:val="bottom"/>
          </w:tcPr>
          <w:p w:rsidR="00A01F24" w:rsidRDefault="00A01F24" w:rsidP="00777987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  <w:proofErr w:type="spellStart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м.п</w:t>
            </w:r>
            <w:proofErr w:type="spellEnd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</w:tr>
    </w:tbl>
    <w:p w:rsidR="00585A68" w:rsidRDefault="00585A68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16"/>
          <w:szCs w:val="16"/>
          <w:lang w:eastAsia="ar-SA"/>
        </w:rPr>
      </w:pPr>
    </w:p>
    <w:sectPr w:rsidR="00585A68" w:rsidSect="00E00B9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7" w:right="282" w:bottom="142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2BA" w:rsidRDefault="006A42BA" w:rsidP="000A38CC">
      <w:pPr>
        <w:spacing w:after="0" w:line="240" w:lineRule="auto"/>
      </w:pPr>
      <w:r>
        <w:separator/>
      </w:r>
    </w:p>
  </w:endnote>
  <w:endnote w:type="continuationSeparator" w:id="0">
    <w:p w:rsidR="006A42BA" w:rsidRDefault="006A42BA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2"/>
      <w:jc w:val="center"/>
    </w:pPr>
  </w:p>
  <w:p w:rsidR="00B5365B" w:rsidRDefault="00B5365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F7" w:rsidRDefault="00B5365B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b/>
        <w:bCs/>
        <w:i/>
        <w:sz w:val="14"/>
        <w:szCs w:val="14"/>
        <w:lang w:eastAsia="ar-SA"/>
      </w:rPr>
      <w:t>Примечани</w:t>
    </w:r>
    <w:r w:rsidR="00585A68" w:rsidRPr="007C4DF7">
      <w:rPr>
        <w:rFonts w:eastAsia="Times New Roman" w:cs="Times New Roman"/>
        <w:b/>
        <w:bCs/>
        <w:i/>
        <w:sz w:val="14"/>
        <w:szCs w:val="14"/>
        <w:lang w:eastAsia="ar-SA"/>
      </w:rPr>
      <w:t>я</w:t>
    </w:r>
    <w:r w:rsidR="0036131F" w:rsidRPr="007C4DF7">
      <w:rPr>
        <w:rFonts w:eastAsia="Times New Roman" w:cs="Times New Roman"/>
        <w:i/>
        <w:sz w:val="14"/>
        <w:szCs w:val="14"/>
        <w:lang w:eastAsia="ar-SA"/>
      </w:rPr>
      <w:t>: в</w:t>
    </w:r>
    <w:r w:rsidRPr="007C4DF7">
      <w:rPr>
        <w:rFonts w:eastAsia="Times New Roman" w:cs="Times New Roman"/>
        <w:i/>
        <w:sz w:val="14"/>
        <w:szCs w:val="14"/>
        <w:lang w:eastAsia="ar-SA"/>
      </w:rPr>
      <w:t>носимые данные должны быть заполнены разборчиво и без исправлений</w:t>
    </w:r>
    <w:r w:rsidR="00F771B9" w:rsidRPr="007C4DF7">
      <w:rPr>
        <w:rFonts w:eastAsia="Times New Roman" w:cs="Times New Roman"/>
        <w:i/>
        <w:sz w:val="14"/>
        <w:szCs w:val="14"/>
        <w:lang w:eastAsia="ar-SA"/>
      </w:rPr>
      <w:t>.</w:t>
    </w:r>
  </w:p>
  <w:p w:rsidR="00D80673" w:rsidRPr="00D80673" w:rsidRDefault="00D80673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</w:p>
  <w:p w:rsidR="007C4DF7" w:rsidRPr="007C4DF7" w:rsidRDefault="007C4DF7" w:rsidP="007C4DF7">
    <w:pPr>
      <w:spacing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2BA" w:rsidRDefault="006A42BA" w:rsidP="000A38CC">
      <w:pPr>
        <w:spacing w:after="0" w:line="240" w:lineRule="auto"/>
      </w:pPr>
      <w:r>
        <w:separator/>
      </w:r>
    </w:p>
  </w:footnote>
  <w:footnote w:type="continuationSeparator" w:id="0">
    <w:p w:rsidR="006A42BA" w:rsidRDefault="006A42BA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502"/>
      <w:docPartObj>
        <w:docPartGallery w:val="Page Numbers (Top of Page)"/>
        <w:docPartUnique/>
      </w:docPartObj>
    </w:sdtPr>
    <w:sdtEndPr/>
    <w:sdtContent>
      <w:p w:rsidR="00B5365B" w:rsidRDefault="00B536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F24">
          <w:rPr>
            <w:noProof/>
          </w:rPr>
          <w:t>2</w:t>
        </w:r>
        <w:r>
          <w:fldChar w:fldCharType="end"/>
        </w:r>
      </w:p>
    </w:sdtContent>
  </w:sdt>
  <w:p w:rsidR="00B5365B" w:rsidRPr="005A57A8" w:rsidRDefault="00B5365B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318" w:type="dxa"/>
      <w:tblLayout w:type="fixed"/>
      <w:tblLook w:val="0000" w:firstRow="0" w:lastRow="0" w:firstColumn="0" w:lastColumn="0" w:noHBand="0" w:noVBand="0"/>
    </w:tblPr>
    <w:tblGrid>
      <w:gridCol w:w="5548"/>
      <w:gridCol w:w="5510"/>
    </w:tblGrid>
    <w:tr w:rsidR="00804096" w:rsidRPr="00D4343F" w:rsidTr="00E00B99">
      <w:trPr>
        <w:cantSplit/>
        <w:trHeight w:val="108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804096" w:rsidRPr="00D4343F" w:rsidRDefault="00804096" w:rsidP="00804096">
          <w:pPr>
            <w:suppressAutoHyphens/>
            <w:spacing w:after="0" w:line="240" w:lineRule="auto"/>
            <w:rPr>
              <w:rFonts w:eastAsia="Times New Roman"/>
              <w:sz w:val="20"/>
              <w:szCs w:val="20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Правила ведения реестра</w:t>
          </w:r>
          <w:r w:rsidR="00061FD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ПИФ</w:t>
          </w: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5510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804096" w:rsidRPr="00D4343F" w:rsidRDefault="00804096" w:rsidP="006A5E9A">
          <w:pPr>
            <w:suppressAutoHyphens/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ar-SA"/>
            </w:rPr>
          </w:pPr>
          <w:r w:rsidRPr="009738B2">
            <w:rPr>
              <w:rFonts w:ascii="Calibri" w:eastAsia="Calibri" w:hAnsi="Calibri"/>
              <w:i/>
              <w:iCs/>
              <w:sz w:val="14"/>
              <w:szCs w:val="14"/>
            </w:rPr>
            <w:t xml:space="preserve">Форма № </w:t>
          </w:r>
          <w:r w:rsidR="006A5E9A">
            <w:rPr>
              <w:rFonts w:ascii="Calibri" w:eastAsia="Calibri" w:hAnsi="Calibri"/>
              <w:i/>
              <w:iCs/>
              <w:sz w:val="14"/>
              <w:szCs w:val="14"/>
            </w:rPr>
            <w:t>11</w:t>
          </w:r>
        </w:p>
      </w:tc>
    </w:tr>
  </w:tbl>
  <w:p w:rsidR="00B5365B" w:rsidRPr="008749C4" w:rsidRDefault="00B5365B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12pt" o:bullet="t">
        <v:imagedata r:id="rId1" o:title="clip_image001"/>
      </v:shape>
    </w:pict>
  </w:numPicBullet>
  <w:numPicBullet w:numPicBulletId="1">
    <w:pict>
      <v:shape id="_x0000_i1029" type="#_x0000_t75" style="width:12pt;height:12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47EC5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620"/>
    <w:rsid w:val="00055984"/>
    <w:rsid w:val="00056CBD"/>
    <w:rsid w:val="00056F33"/>
    <w:rsid w:val="00057001"/>
    <w:rsid w:val="00061150"/>
    <w:rsid w:val="00061450"/>
    <w:rsid w:val="00061490"/>
    <w:rsid w:val="00061BFE"/>
    <w:rsid w:val="00061FD7"/>
    <w:rsid w:val="000620AE"/>
    <w:rsid w:val="0006342B"/>
    <w:rsid w:val="0006376C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6FB1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5441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2FB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139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5D8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735"/>
    <w:rsid w:val="000F7801"/>
    <w:rsid w:val="000F7E66"/>
    <w:rsid w:val="00101695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3A99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1E1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597C"/>
    <w:rsid w:val="002060F9"/>
    <w:rsid w:val="00206514"/>
    <w:rsid w:val="002068AA"/>
    <w:rsid w:val="00206A4C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3E7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3F0E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26A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4D0E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0793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559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1F8E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131F"/>
    <w:rsid w:val="00362011"/>
    <w:rsid w:val="003630F7"/>
    <w:rsid w:val="00363648"/>
    <w:rsid w:val="00363C0B"/>
    <w:rsid w:val="00364D73"/>
    <w:rsid w:val="00366606"/>
    <w:rsid w:val="00366C7B"/>
    <w:rsid w:val="003672D8"/>
    <w:rsid w:val="00367300"/>
    <w:rsid w:val="0036737D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640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31B7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186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CBC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3E29"/>
    <w:rsid w:val="00456742"/>
    <w:rsid w:val="00456A52"/>
    <w:rsid w:val="004570BE"/>
    <w:rsid w:val="00457A6F"/>
    <w:rsid w:val="00457D1D"/>
    <w:rsid w:val="00457FF8"/>
    <w:rsid w:val="0046006E"/>
    <w:rsid w:val="0046032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32CB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341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4F7A9E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9F5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57CDE"/>
    <w:rsid w:val="00560060"/>
    <w:rsid w:val="00560772"/>
    <w:rsid w:val="005607DE"/>
    <w:rsid w:val="00561243"/>
    <w:rsid w:val="00561459"/>
    <w:rsid w:val="00561803"/>
    <w:rsid w:val="00561884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037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1C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A68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D7A4E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E7DCF"/>
    <w:rsid w:val="005F1A9A"/>
    <w:rsid w:val="005F21BD"/>
    <w:rsid w:val="005F2DCC"/>
    <w:rsid w:val="005F41F1"/>
    <w:rsid w:val="005F4D6B"/>
    <w:rsid w:val="005F4F9B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1DE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7C9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2BA"/>
    <w:rsid w:val="006A4C81"/>
    <w:rsid w:val="006A5018"/>
    <w:rsid w:val="006A55FF"/>
    <w:rsid w:val="006A5E9A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3D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56B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C83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1A6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58A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A6F"/>
    <w:rsid w:val="007C4DF7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2429"/>
    <w:rsid w:val="007E3683"/>
    <w:rsid w:val="007E38C7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3D44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0F0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096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5A25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A25"/>
    <w:rsid w:val="00865BDC"/>
    <w:rsid w:val="008664DE"/>
    <w:rsid w:val="00866F39"/>
    <w:rsid w:val="008674F2"/>
    <w:rsid w:val="00867B76"/>
    <w:rsid w:val="00867C70"/>
    <w:rsid w:val="00867EDE"/>
    <w:rsid w:val="00871192"/>
    <w:rsid w:val="00871DB6"/>
    <w:rsid w:val="00871FDE"/>
    <w:rsid w:val="00872023"/>
    <w:rsid w:val="00872352"/>
    <w:rsid w:val="0087346F"/>
    <w:rsid w:val="00873C19"/>
    <w:rsid w:val="008747D4"/>
    <w:rsid w:val="008749C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5F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2E8E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64D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3A1"/>
    <w:rsid w:val="008A652A"/>
    <w:rsid w:val="008A65D8"/>
    <w:rsid w:val="008A684E"/>
    <w:rsid w:val="008A6B10"/>
    <w:rsid w:val="008A7295"/>
    <w:rsid w:val="008A7850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9A9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83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743"/>
    <w:rsid w:val="0096285B"/>
    <w:rsid w:val="009632BB"/>
    <w:rsid w:val="00964A0F"/>
    <w:rsid w:val="00964AFA"/>
    <w:rsid w:val="00964BC5"/>
    <w:rsid w:val="00965B02"/>
    <w:rsid w:val="0096640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D02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2E23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1F24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0192"/>
    <w:rsid w:val="00A11887"/>
    <w:rsid w:val="00A11F95"/>
    <w:rsid w:val="00A13042"/>
    <w:rsid w:val="00A13A5F"/>
    <w:rsid w:val="00A162A0"/>
    <w:rsid w:val="00A16E6B"/>
    <w:rsid w:val="00A176A2"/>
    <w:rsid w:val="00A17C31"/>
    <w:rsid w:val="00A20AE6"/>
    <w:rsid w:val="00A20FAB"/>
    <w:rsid w:val="00A2182F"/>
    <w:rsid w:val="00A21ED5"/>
    <w:rsid w:val="00A222FC"/>
    <w:rsid w:val="00A22ABB"/>
    <w:rsid w:val="00A22DA6"/>
    <w:rsid w:val="00A236C0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421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5DD7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3F7B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692"/>
    <w:rsid w:val="00B16CD4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524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5B"/>
    <w:rsid w:val="00B536F0"/>
    <w:rsid w:val="00B53926"/>
    <w:rsid w:val="00B53B9B"/>
    <w:rsid w:val="00B54A2C"/>
    <w:rsid w:val="00B54E44"/>
    <w:rsid w:val="00B55776"/>
    <w:rsid w:val="00B55AE7"/>
    <w:rsid w:val="00B55F1E"/>
    <w:rsid w:val="00B56BF6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E5D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7AC"/>
    <w:rsid w:val="00BA3CDE"/>
    <w:rsid w:val="00BA40A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6F42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41F5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4EFE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58B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5D6"/>
    <w:rsid w:val="00CB5C5F"/>
    <w:rsid w:val="00CB5E49"/>
    <w:rsid w:val="00CB5FF1"/>
    <w:rsid w:val="00CB6894"/>
    <w:rsid w:val="00CB72C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1312"/>
    <w:rsid w:val="00D02354"/>
    <w:rsid w:val="00D0317B"/>
    <w:rsid w:val="00D031D8"/>
    <w:rsid w:val="00D03B7E"/>
    <w:rsid w:val="00D04271"/>
    <w:rsid w:val="00D04A98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12F"/>
    <w:rsid w:val="00D11E05"/>
    <w:rsid w:val="00D128C0"/>
    <w:rsid w:val="00D12D75"/>
    <w:rsid w:val="00D132B6"/>
    <w:rsid w:val="00D13C34"/>
    <w:rsid w:val="00D14226"/>
    <w:rsid w:val="00D14AE8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8E0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874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0673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99C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51B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5E1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5BEB"/>
    <w:rsid w:val="00DF6C8E"/>
    <w:rsid w:val="00DF6F2A"/>
    <w:rsid w:val="00DF72C3"/>
    <w:rsid w:val="00DF7659"/>
    <w:rsid w:val="00DF7D6C"/>
    <w:rsid w:val="00E004B0"/>
    <w:rsid w:val="00E00549"/>
    <w:rsid w:val="00E00785"/>
    <w:rsid w:val="00E00B99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68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102"/>
    <w:rsid w:val="00E673BF"/>
    <w:rsid w:val="00E7008E"/>
    <w:rsid w:val="00E70483"/>
    <w:rsid w:val="00E7060C"/>
    <w:rsid w:val="00E70918"/>
    <w:rsid w:val="00E722A1"/>
    <w:rsid w:val="00E72B3A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D22"/>
    <w:rsid w:val="00F003FC"/>
    <w:rsid w:val="00F0042F"/>
    <w:rsid w:val="00F00537"/>
    <w:rsid w:val="00F00E2E"/>
    <w:rsid w:val="00F0110D"/>
    <w:rsid w:val="00F0138A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38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E9A"/>
    <w:rsid w:val="00F25F02"/>
    <w:rsid w:val="00F261F4"/>
    <w:rsid w:val="00F269ED"/>
    <w:rsid w:val="00F26FBE"/>
    <w:rsid w:val="00F27011"/>
    <w:rsid w:val="00F271FB"/>
    <w:rsid w:val="00F27842"/>
    <w:rsid w:val="00F27A2B"/>
    <w:rsid w:val="00F30717"/>
    <w:rsid w:val="00F313AF"/>
    <w:rsid w:val="00F31D76"/>
    <w:rsid w:val="00F31D94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0C96"/>
    <w:rsid w:val="00F4122A"/>
    <w:rsid w:val="00F41F91"/>
    <w:rsid w:val="00F4338A"/>
    <w:rsid w:val="00F4373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755"/>
    <w:rsid w:val="00F76E26"/>
    <w:rsid w:val="00F771B9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ADE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1A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15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38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1ABB"/>
    <w:rsid w:val="00FF236A"/>
    <w:rsid w:val="00FF2B4F"/>
    <w:rsid w:val="00FF3BC9"/>
    <w:rsid w:val="00FF41D4"/>
    <w:rsid w:val="00FF4D3C"/>
    <w:rsid w:val="00FF5686"/>
    <w:rsid w:val="00FF59AB"/>
    <w:rsid w:val="00FF5DFB"/>
    <w:rsid w:val="00FF712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ABF9B7-CDD9-4501-B604-666C0866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61</cp:revision>
  <cp:lastPrinted>2017-07-10T10:20:00Z</cp:lastPrinted>
  <dcterms:created xsi:type="dcterms:W3CDTF">2021-08-27T04:35:00Z</dcterms:created>
  <dcterms:modified xsi:type="dcterms:W3CDTF">2026-03-05T08:19:00Z</dcterms:modified>
</cp:coreProperties>
</file>